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A16F6B" w:rsidRPr="00D97AAD" w:rsidTr="00D15378">
        <w:trPr>
          <w:trHeight w:val="957"/>
        </w:trPr>
        <w:tc>
          <w:tcPr>
            <w:tcW w:w="3627" w:type="dxa"/>
          </w:tcPr>
          <w:p w:rsidR="00A16F6B" w:rsidRPr="00D97AAD" w:rsidRDefault="00A16F6B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A16F6B" w:rsidRPr="00D97AAD" w:rsidRDefault="00A16F6B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6F6B" w:rsidRPr="00D97AAD" w:rsidRDefault="00A16F6B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A16F6B" w:rsidRPr="00D97AAD" w:rsidRDefault="00A16F6B" w:rsidP="00481DD3">
      <w:pPr>
        <w:spacing w:before="240"/>
        <w:jc w:val="center"/>
        <w:rPr>
          <w:rFonts w:ascii="Calibri" w:hAnsi="Calibri" w:cs="Calibri"/>
          <w:bCs/>
        </w:rPr>
      </w:pPr>
      <w:bookmarkStart w:id="0" w:name="_GoBack"/>
      <w:bookmarkEnd w:id="0"/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A16F6B" w:rsidRPr="00D97AAD" w:rsidRDefault="00A16F6B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A16F6B" w:rsidRPr="00D97AAD" w:rsidRDefault="00A16F6B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A16F6B" w:rsidRPr="00D97AAD" w:rsidRDefault="00A16F6B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A16F6B" w:rsidRPr="00B01A54" w:rsidRDefault="00A16F6B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A16F6B" w:rsidRPr="00D97AAD" w:rsidRDefault="00A16F6B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A16F6B" w:rsidRPr="00D97AAD" w:rsidRDefault="00A16F6B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A16F6B" w:rsidRPr="00D97AAD" w:rsidRDefault="00A16F6B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A16F6B" w:rsidRPr="00D97AAD" w:rsidRDefault="00A16F6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16F6B" w:rsidRPr="00D97AAD" w:rsidRDefault="00A16F6B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A16F6B" w:rsidRPr="00D97AAD" w:rsidRDefault="00A16F6B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A16F6B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A16F6B" w:rsidRPr="00D97AAD" w:rsidRDefault="00A16F6B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A16F6B" w:rsidRPr="00D97AAD" w:rsidRDefault="00A16F6B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16F6B" w:rsidRPr="00D97AAD" w:rsidRDefault="00A16F6B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A16F6B" w:rsidRPr="00D97AAD" w:rsidRDefault="00A16F6B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A16F6B" w:rsidRPr="00D97AAD" w:rsidRDefault="00A16F6B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A16F6B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A16F6B" w:rsidRPr="00D97AAD" w:rsidRDefault="00A16F6B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A16F6B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16F6B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A16F6B" w:rsidRPr="00D97AAD" w:rsidRDefault="00A16F6B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6F6B" w:rsidRPr="00D97AAD" w:rsidTr="000A26DB">
        <w:tc>
          <w:tcPr>
            <w:tcW w:w="10774" w:type="dxa"/>
            <w:gridSpan w:val="2"/>
            <w:shd w:val="clear" w:color="auto" w:fill="DDD9C3"/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A16F6B" w:rsidRPr="00D97AAD" w:rsidTr="004836AC"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16F6B" w:rsidRPr="00D97AAD" w:rsidRDefault="00A16F6B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16F6B" w:rsidRPr="00D97AAD" w:rsidRDefault="00A16F6B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A16F6B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A16F6B" w:rsidRPr="00D97AAD" w:rsidRDefault="00A16F6B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A16F6B" w:rsidRPr="00D97AAD" w:rsidTr="004836AC"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A16F6B" w:rsidRPr="00D97AAD" w:rsidTr="000A26DB">
        <w:tc>
          <w:tcPr>
            <w:tcW w:w="10774" w:type="dxa"/>
            <w:gridSpan w:val="2"/>
            <w:shd w:val="clear" w:color="auto" w:fill="FFFFFF"/>
          </w:tcPr>
          <w:p w:rsidR="00A16F6B" w:rsidRPr="00D97AAD" w:rsidRDefault="00A16F6B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A16F6B" w:rsidRPr="00D97AAD" w:rsidRDefault="00A16F6B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A16F6B" w:rsidRPr="00D97AAD" w:rsidRDefault="00A16F6B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16F6B" w:rsidRPr="00D97AAD" w:rsidRDefault="00A16F6B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A16F6B" w:rsidRPr="00D97AAD" w:rsidRDefault="00A16F6B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A16F6B" w:rsidRPr="00D97AAD" w:rsidRDefault="00A16F6B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A16F6B" w:rsidRPr="00D97AAD" w:rsidRDefault="00A16F6B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A16F6B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6F6B" w:rsidRPr="00A97275" w:rsidRDefault="00A16F6B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A16F6B" w:rsidRPr="00D97AAD" w:rsidTr="00F64123">
        <w:tc>
          <w:tcPr>
            <w:tcW w:w="5000" w:type="pct"/>
            <w:gridSpan w:val="3"/>
            <w:shd w:val="clear" w:color="auto" w:fill="DDD9C3"/>
          </w:tcPr>
          <w:p w:rsidR="00A16F6B" w:rsidRPr="00D97AAD" w:rsidRDefault="00A16F6B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A16F6B" w:rsidRPr="00D97AAD" w:rsidTr="00F64123">
        <w:tc>
          <w:tcPr>
            <w:tcW w:w="5000" w:type="pct"/>
            <w:gridSpan w:val="3"/>
            <w:shd w:val="clear" w:color="auto" w:fill="FFFFFF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16F6B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A16F6B" w:rsidRPr="00D97AAD" w:rsidRDefault="00A16F6B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F64123">
        <w:tc>
          <w:tcPr>
            <w:tcW w:w="1843" w:type="pct"/>
            <w:shd w:val="clear" w:color="auto" w:fill="DDD9C3"/>
            <w:vAlign w:val="center"/>
          </w:tcPr>
          <w:p w:rsidR="00A16F6B" w:rsidRPr="00D97AAD" w:rsidRDefault="00A16F6B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A16F6B" w:rsidRPr="00D97AAD" w:rsidRDefault="00A16F6B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16F6B" w:rsidRPr="00D97AAD" w:rsidTr="00F64123">
        <w:tc>
          <w:tcPr>
            <w:tcW w:w="1843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6F6B" w:rsidRPr="00D97AAD" w:rsidTr="00F64123">
        <w:tc>
          <w:tcPr>
            <w:tcW w:w="1843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A16F6B" w:rsidRPr="00D97AAD" w:rsidTr="00F64123">
        <w:tc>
          <w:tcPr>
            <w:tcW w:w="1843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A16F6B" w:rsidRPr="00D97AAD" w:rsidRDefault="00A16F6B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A16F6B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A16F6B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16F6B" w:rsidRPr="00D97AAD" w:rsidRDefault="00A16F6B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16F6B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16F6B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73200B" w:rsidRDefault="00A16F6B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16F6B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16F6B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A16F6B" w:rsidRPr="00D97AAD" w:rsidRDefault="00A16F6B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A16F6B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16F6B" w:rsidRPr="00B01A54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A16F6B" w:rsidRPr="00D97AAD" w:rsidRDefault="00A16F6B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16F6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16F6B" w:rsidRPr="0036487C" w:rsidRDefault="00A16F6B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16F6B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16F6B" w:rsidRPr="00B01A54" w:rsidRDefault="00A16F6B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16F6B" w:rsidRPr="00D97AAD" w:rsidRDefault="00A16F6B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F6B" w:rsidRPr="00D97AAD" w:rsidRDefault="00A16F6B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16F6B" w:rsidRPr="00D97AAD" w:rsidRDefault="00A16F6B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16F6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A16F6B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A16F6B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A16F6B" w:rsidRPr="00D97AAD" w:rsidRDefault="00A16F6B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A16F6B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A16F6B" w:rsidRPr="00D97AAD" w:rsidRDefault="00A16F6B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A16F6B" w:rsidRPr="00D97AAD" w:rsidRDefault="00A16F6B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A16F6B" w:rsidRPr="00D97AAD" w:rsidRDefault="00A16F6B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A16F6B" w:rsidRPr="00D97AAD" w:rsidRDefault="00A16F6B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6F6B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6F6B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6F6B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16F6B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A16F6B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16F6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16F6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A16F6B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A16F6B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A16F6B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A16F6B" w:rsidRPr="00D97AAD" w:rsidRDefault="00A16F6B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A16F6B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A16F6B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A16F6B" w:rsidRPr="00D97AAD" w:rsidRDefault="00A16F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A16F6B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A16F6B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16F6B" w:rsidRPr="00D97AAD" w:rsidRDefault="00A16F6B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6F6B" w:rsidRPr="00D97AAD" w:rsidRDefault="00A16F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A16F6B" w:rsidRPr="00D97AAD" w:rsidRDefault="00A16F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16F6B" w:rsidRPr="00D97AAD" w:rsidRDefault="00A16F6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A16F6B" w:rsidRPr="00D97AAD" w:rsidRDefault="00A16F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A16F6B" w:rsidRPr="00D97AAD" w:rsidRDefault="00A16F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16F6B" w:rsidRPr="00D97AAD" w:rsidRDefault="00A16F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16F6B" w:rsidRPr="00D97AAD" w:rsidRDefault="00A16F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A16F6B" w:rsidRPr="00F56D0C" w:rsidRDefault="00A16F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A16F6B" w:rsidRPr="00F56D0C" w:rsidRDefault="00A16F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A16F6B" w:rsidRPr="00D97AAD" w:rsidRDefault="00A16F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A16F6B" w:rsidRPr="00D97AAD" w:rsidRDefault="00A16F6B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A16F6B" w:rsidRPr="00D97AAD" w:rsidRDefault="00A16F6B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A16F6B" w:rsidRPr="00D97AAD" w:rsidRDefault="00A16F6B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A16F6B" w:rsidRPr="00D97AAD" w:rsidRDefault="00A16F6B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A16F6B" w:rsidRDefault="00A16F6B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A16F6B" w:rsidRPr="00AC55C7" w:rsidRDefault="00A16F6B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A16F6B" w:rsidRPr="00B01A54" w:rsidRDefault="00A16F6B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A16F6B" w:rsidRPr="00B01A54" w:rsidRDefault="00A16F6B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A16F6B" w:rsidRDefault="00A16F6B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A16F6B" w:rsidRDefault="00A16F6B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A16F6B" w:rsidRDefault="00A16F6B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A16F6B" w:rsidRPr="00280D81" w:rsidRDefault="00A16F6B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A16F6B" w:rsidRPr="00280D81" w:rsidRDefault="00A16F6B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A16F6B" w:rsidRPr="00D97AAD" w:rsidRDefault="00A16F6B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16F6B" w:rsidRPr="00D97AAD" w:rsidRDefault="00A16F6B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A16F6B" w:rsidRPr="00D97AAD" w:rsidRDefault="00A16F6B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A16F6B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16F6B" w:rsidRPr="00D97AAD" w:rsidRDefault="00A16F6B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6F6B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16F6B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917ECF" w:rsidRDefault="00A16F6B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16F6B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6F6B" w:rsidRPr="00D97AAD" w:rsidRDefault="00A16F6B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16F6B" w:rsidRPr="00D97AAD" w:rsidRDefault="00A16F6B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A16F6B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A16F6B" w:rsidRPr="00B01A54" w:rsidRDefault="00A16F6B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A16F6B" w:rsidRPr="00D97AAD" w:rsidRDefault="00A16F6B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A16F6B" w:rsidRPr="00D97AAD" w:rsidRDefault="00A16F6B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A16F6B" w:rsidRPr="00D97AAD" w:rsidRDefault="00A16F6B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A16F6B" w:rsidRPr="00D97AAD" w:rsidRDefault="00A16F6B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16F6B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A16F6B" w:rsidRPr="00D97AAD" w:rsidRDefault="00A16F6B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16F6B" w:rsidRPr="00B01A54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16F6B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A16F6B" w:rsidRPr="00D97AAD" w:rsidRDefault="00A16F6B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16F6B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A16F6B" w:rsidRPr="00B01A54" w:rsidRDefault="00A16F6B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16F6B" w:rsidRPr="00D97AAD" w:rsidRDefault="00A16F6B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16F6B" w:rsidRPr="00D97AAD" w:rsidRDefault="00A16F6B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A16F6B" w:rsidRPr="00D97AAD" w:rsidRDefault="00A16F6B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16F6B" w:rsidRPr="00D97AAD" w:rsidRDefault="00A16F6B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A16F6B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16F6B" w:rsidRPr="00D97AAD" w:rsidRDefault="00A16F6B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A16F6B" w:rsidRPr="00D97AAD" w:rsidRDefault="00A16F6B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16F6B" w:rsidRPr="00D97AAD" w:rsidRDefault="00A16F6B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16F6B" w:rsidRPr="00D97AAD" w:rsidRDefault="00A16F6B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A16F6B" w:rsidRPr="00D97AAD" w:rsidRDefault="00A16F6B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A16F6B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6B" w:rsidRDefault="00A16F6B">
      <w:r>
        <w:separator/>
      </w:r>
    </w:p>
  </w:endnote>
  <w:endnote w:type="continuationSeparator" w:id="0">
    <w:p w:rsidR="00A16F6B" w:rsidRDefault="00A1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6B" w:rsidRPr="00C96862" w:rsidRDefault="00A16F6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:rsidR="00A16F6B" w:rsidRDefault="00A16F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6B" w:rsidRDefault="00A16F6B">
      <w:r>
        <w:separator/>
      </w:r>
    </w:p>
  </w:footnote>
  <w:footnote w:type="continuationSeparator" w:id="0">
    <w:p w:rsidR="00A16F6B" w:rsidRDefault="00A16F6B">
      <w:r>
        <w:continuationSeparator/>
      </w:r>
    </w:p>
  </w:footnote>
  <w:footnote w:id="1">
    <w:p w:rsidR="00A16F6B" w:rsidRDefault="00A16F6B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A16F6B" w:rsidRDefault="00A16F6B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A16F6B" w:rsidRDefault="00A16F6B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A16F6B" w:rsidRDefault="00A16F6B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A16F6B" w:rsidRDefault="00A16F6B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A16F6B" w:rsidRDefault="00A16F6B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A16F6B" w:rsidRDefault="00A16F6B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A16F6B" w:rsidRDefault="00A16F6B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A16F6B" w:rsidRDefault="00A16F6B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A16F6B" w:rsidRDefault="00A16F6B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A16F6B" w:rsidRDefault="00A16F6B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A16F6B" w:rsidRDefault="00A16F6B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A16F6B" w:rsidRDefault="00A16F6B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A16F6B" w:rsidRDefault="00A16F6B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A16F6B" w:rsidRDefault="00A16F6B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A16F6B" w:rsidRDefault="00A16F6B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A16F6B" w:rsidRDefault="00A16F6B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A16F6B" w:rsidRDefault="00A16F6B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A16F6B" w:rsidRDefault="00A16F6B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A16F6B" w:rsidRDefault="00A16F6B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A16F6B" w:rsidRDefault="00A16F6B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A16F6B" w:rsidRDefault="00A16F6B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A16F6B" w:rsidRDefault="00A16F6B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A16F6B" w:rsidRDefault="00A16F6B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A16F6B" w:rsidRDefault="00A16F6B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A16F6B" w:rsidRDefault="00A16F6B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A16F6B" w:rsidRDefault="00A16F6B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A16F6B" w:rsidRDefault="00A16F6B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A16F6B" w:rsidRDefault="00A16F6B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A16F6B" w:rsidRDefault="00A16F6B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1164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77EE5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F6B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1744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8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8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8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8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8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83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6A8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4F6A83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8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12</Pages>
  <Words>1841</Words>
  <Characters>11048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agnieszka.popielaws</cp:lastModifiedBy>
  <cp:revision>2</cp:revision>
  <cp:lastPrinted>2016-05-31T09:57:00Z</cp:lastPrinted>
  <dcterms:created xsi:type="dcterms:W3CDTF">2016-12-28T14:18:00Z</dcterms:created>
  <dcterms:modified xsi:type="dcterms:W3CDTF">2016-12-28T14:18:00Z</dcterms:modified>
</cp:coreProperties>
</file>